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5FC676" w14:textId="77777777" w:rsidR="003E729C" w:rsidRDefault="003E729C" w:rsidP="003E729C">
      <w:pPr>
        <w:suppressAutoHyphens w:val="0"/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729C">
        <w:rPr>
          <w:rFonts w:ascii="Arial" w:hAnsi="Arial" w:cs="Arial"/>
          <w:b/>
          <w:bCs/>
          <w:sz w:val="20"/>
          <w:szCs w:val="20"/>
        </w:rPr>
        <w:t xml:space="preserve">OPIS DZIAŁAŃ PROMOCYJNYCH </w:t>
      </w:r>
    </w:p>
    <w:p w14:paraId="500EF702" w14:textId="0591D19C" w:rsidR="00E531C6" w:rsidRDefault="003E729C" w:rsidP="00E531C6">
      <w:pPr>
        <w:suppressAutoHyphens w:val="0"/>
        <w:spacing w:before="120" w:after="120" w:line="360" w:lineRule="auto"/>
        <w:jc w:val="center"/>
        <w:rPr>
          <w:rFonts w:ascii="Arial" w:hAnsi="Arial" w:cs="Arial"/>
          <w:b/>
          <w:color w:val="080808"/>
          <w:sz w:val="20"/>
          <w:szCs w:val="20"/>
        </w:rPr>
      </w:pPr>
      <w:r w:rsidRPr="003E729C">
        <w:rPr>
          <w:rFonts w:ascii="Arial" w:hAnsi="Arial" w:cs="Arial"/>
          <w:b/>
          <w:bCs/>
          <w:sz w:val="20"/>
          <w:szCs w:val="20"/>
        </w:rPr>
        <w:t>w projekcie</w:t>
      </w:r>
      <w:r w:rsidR="00E531C6">
        <w:rPr>
          <w:rFonts w:ascii="Arial" w:hAnsi="Arial" w:cs="Arial"/>
          <w:b/>
          <w:bCs/>
          <w:sz w:val="20"/>
          <w:szCs w:val="20"/>
        </w:rPr>
        <w:t>: „</w:t>
      </w:r>
      <w:r w:rsidR="00E531C6" w:rsidRPr="00F9343F">
        <w:rPr>
          <w:rFonts w:ascii="Arial" w:hAnsi="Arial" w:cs="Arial"/>
          <w:b/>
          <w:sz w:val="20"/>
          <w:szCs w:val="20"/>
        </w:rPr>
        <w:t>Dobry start - wsparcie Szkoły Podstawowej nr 109 w Łodzi</w:t>
      </w:r>
      <w:r w:rsidR="00E531C6" w:rsidRPr="00F9343F">
        <w:rPr>
          <w:rFonts w:ascii="Arial" w:hAnsi="Arial" w:cs="Arial"/>
          <w:b/>
          <w:color w:val="080808"/>
          <w:sz w:val="20"/>
          <w:szCs w:val="20"/>
        </w:rPr>
        <w:t xml:space="preserve">” </w:t>
      </w:r>
    </w:p>
    <w:p w14:paraId="0A970167" w14:textId="3F197E4C" w:rsidR="00FF135F" w:rsidRPr="00E531C6" w:rsidRDefault="00E531C6" w:rsidP="00E531C6">
      <w:pPr>
        <w:suppressAutoHyphens w:val="0"/>
        <w:spacing w:before="120" w:after="120" w:line="360" w:lineRule="auto"/>
        <w:jc w:val="center"/>
        <w:rPr>
          <w:rFonts w:ascii="Arial" w:hAnsi="Arial" w:cs="Arial"/>
          <w:b/>
          <w:color w:val="080808"/>
          <w:sz w:val="20"/>
          <w:szCs w:val="20"/>
        </w:rPr>
      </w:pPr>
      <w:r w:rsidRPr="00F9343F">
        <w:rPr>
          <w:rFonts w:ascii="Arial" w:hAnsi="Arial" w:cs="Arial"/>
          <w:b/>
          <w:color w:val="080808"/>
          <w:sz w:val="20"/>
          <w:szCs w:val="20"/>
        </w:rPr>
        <w:t xml:space="preserve">(projekt </w:t>
      </w:r>
      <w:r w:rsidRPr="00F9343F">
        <w:rPr>
          <w:rFonts w:ascii="Arial" w:hAnsi="Arial" w:cs="Arial"/>
          <w:b/>
          <w:bCs/>
          <w:sz w:val="20"/>
          <w:szCs w:val="20"/>
        </w:rPr>
        <w:t>nr</w:t>
      </w:r>
      <w:r w:rsidRPr="00F9343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F9343F">
        <w:rPr>
          <w:rFonts w:ascii="Arial" w:hAnsi="Arial" w:cs="Arial"/>
          <w:b/>
          <w:bCs/>
          <w:sz w:val="20"/>
          <w:szCs w:val="20"/>
        </w:rPr>
        <w:t>FELD.08.07-IZ.00-0211/24</w:t>
      </w:r>
      <w:r w:rsidRPr="002742A2">
        <w:rPr>
          <w:rFonts w:ascii="Arial" w:hAnsi="Arial" w:cs="Arial"/>
          <w:b/>
          <w:color w:val="080808"/>
          <w:sz w:val="20"/>
          <w:szCs w:val="20"/>
        </w:rPr>
        <w:t>)</w:t>
      </w:r>
    </w:p>
    <w:p w14:paraId="5783AA80" w14:textId="783D6D06" w:rsidR="003E729C" w:rsidRDefault="003E729C" w:rsidP="00026F66">
      <w:pPr>
        <w:tabs>
          <w:tab w:val="left" w:pos="567"/>
          <w:tab w:val="left" w:pos="3476"/>
        </w:tabs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projekcie „</w:t>
      </w:r>
      <w:r w:rsidR="00E531C6">
        <w:rPr>
          <w:rFonts w:ascii="Arial" w:hAnsi="Arial" w:cs="Arial"/>
          <w:sz w:val="20"/>
          <w:szCs w:val="20"/>
        </w:rPr>
        <w:t>Dobry start – wsparcie Szkoły Podstawowej nr 109 w Łodzi</w:t>
      </w:r>
      <w:r>
        <w:rPr>
          <w:rFonts w:ascii="Arial" w:hAnsi="Arial" w:cs="Arial"/>
          <w:sz w:val="20"/>
          <w:szCs w:val="20"/>
        </w:rPr>
        <w:t>” realizowane są następujące działania promocyjne:</w:t>
      </w:r>
    </w:p>
    <w:p w14:paraId="2573B97F" w14:textId="58370CE0" w:rsidR="0029607E" w:rsidRPr="0029607E" w:rsidRDefault="00B21F59" w:rsidP="0029607E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50911">
        <w:rPr>
          <w:rFonts w:ascii="Arial" w:hAnsi="Arial" w:cs="Arial"/>
          <w:sz w:val="20"/>
          <w:szCs w:val="20"/>
        </w:rPr>
        <w:t xml:space="preserve"> budynk</w:t>
      </w:r>
      <w:r>
        <w:rPr>
          <w:rFonts w:ascii="Arial" w:hAnsi="Arial" w:cs="Arial"/>
          <w:sz w:val="20"/>
          <w:szCs w:val="20"/>
        </w:rPr>
        <w:t>u</w:t>
      </w:r>
      <w:r w:rsidR="006509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Szkoły Podstawowej nr 109</w:t>
      </w:r>
      <w:r w:rsidR="00650911">
        <w:rPr>
          <w:rFonts w:ascii="Arial" w:hAnsi="Arial" w:cs="Arial"/>
          <w:sz w:val="20"/>
          <w:szCs w:val="20"/>
        </w:rPr>
        <w:t xml:space="preserve"> im. </w:t>
      </w:r>
      <w:r w:rsidR="00E531C6">
        <w:rPr>
          <w:rFonts w:ascii="Arial" w:hAnsi="Arial" w:cs="Arial"/>
          <w:sz w:val="20"/>
          <w:szCs w:val="20"/>
        </w:rPr>
        <w:t xml:space="preserve">Ludwiki Wawrzyńskiej </w:t>
      </w:r>
      <w:r w:rsidR="00650911">
        <w:rPr>
          <w:rFonts w:ascii="Arial" w:hAnsi="Arial" w:cs="Arial"/>
          <w:sz w:val="20"/>
          <w:szCs w:val="20"/>
        </w:rPr>
        <w:t>w Łodzi zamieszczon</w:t>
      </w:r>
      <w:r>
        <w:rPr>
          <w:rFonts w:ascii="Arial" w:hAnsi="Arial" w:cs="Arial"/>
          <w:sz w:val="20"/>
          <w:szCs w:val="20"/>
        </w:rPr>
        <w:t xml:space="preserve">o plakaty </w:t>
      </w:r>
      <w:r w:rsidR="00E531C6">
        <w:rPr>
          <w:rFonts w:ascii="Arial" w:hAnsi="Arial" w:cs="Arial"/>
          <w:sz w:val="20"/>
          <w:szCs w:val="20"/>
        </w:rPr>
        <w:t>promocyjne</w:t>
      </w:r>
      <w:r>
        <w:rPr>
          <w:rFonts w:ascii="Arial" w:hAnsi="Arial" w:cs="Arial"/>
          <w:sz w:val="20"/>
          <w:szCs w:val="20"/>
        </w:rPr>
        <w:t xml:space="preserve"> dot</w:t>
      </w:r>
      <w:r w:rsidR="00E531C6">
        <w:rPr>
          <w:rFonts w:ascii="Arial" w:hAnsi="Arial" w:cs="Arial"/>
          <w:sz w:val="20"/>
          <w:szCs w:val="20"/>
        </w:rPr>
        <w:t>yczące</w:t>
      </w:r>
      <w:r>
        <w:rPr>
          <w:rFonts w:ascii="Arial" w:hAnsi="Arial" w:cs="Arial"/>
          <w:sz w:val="20"/>
          <w:szCs w:val="20"/>
        </w:rPr>
        <w:t xml:space="preserve"> projektu</w:t>
      </w:r>
      <w:r w:rsidR="0029607E">
        <w:rPr>
          <w:rFonts w:ascii="Arial" w:hAnsi="Arial" w:cs="Arial"/>
          <w:sz w:val="20"/>
          <w:szCs w:val="20"/>
        </w:rPr>
        <w:t>.</w:t>
      </w:r>
    </w:p>
    <w:p w14:paraId="62951826" w14:textId="4FFC4571" w:rsidR="00F47648" w:rsidRDefault="00650911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stronie internetowej </w:t>
      </w:r>
      <w:r w:rsidR="00E531C6">
        <w:rPr>
          <w:rFonts w:ascii="Arial" w:hAnsi="Arial" w:cs="Arial"/>
          <w:sz w:val="20"/>
          <w:szCs w:val="20"/>
        </w:rPr>
        <w:t>Szkoły Podstawowej nr 109</w:t>
      </w:r>
      <w:r>
        <w:rPr>
          <w:rFonts w:ascii="Arial" w:hAnsi="Arial" w:cs="Arial"/>
          <w:sz w:val="20"/>
          <w:szCs w:val="20"/>
        </w:rPr>
        <w:t xml:space="preserve"> w Łodzi zamieszczane są informacje dot. projektu</w:t>
      </w:r>
      <w:r w:rsidR="0080684F">
        <w:rPr>
          <w:rFonts w:ascii="Arial" w:hAnsi="Arial" w:cs="Arial"/>
          <w:sz w:val="20"/>
          <w:szCs w:val="20"/>
        </w:rPr>
        <w:t>:</w:t>
      </w:r>
      <w:r w:rsidR="0029607E" w:rsidRPr="0029607E">
        <w:t xml:space="preserve"> </w:t>
      </w:r>
      <w:hyperlink r:id="rId8" w:history="1">
        <w:r w:rsidR="0029607E" w:rsidRPr="001D1F35">
          <w:rPr>
            <w:rStyle w:val="Hipercze"/>
            <w:rFonts w:ascii="Arial" w:hAnsi="Arial" w:cs="Arial"/>
            <w:sz w:val="20"/>
            <w:szCs w:val="20"/>
          </w:rPr>
          <w:t>https://sp109lodz.wikom.pl/strona/dobry-start</w:t>
        </w:r>
      </w:hyperlink>
      <w:r w:rsidR="0029607E">
        <w:rPr>
          <w:rFonts w:ascii="Arial" w:hAnsi="Arial" w:cs="Arial"/>
          <w:sz w:val="20"/>
          <w:szCs w:val="20"/>
        </w:rPr>
        <w:t xml:space="preserve"> </w:t>
      </w:r>
    </w:p>
    <w:p w14:paraId="7F48F4EC" w14:textId="4BCAB675" w:rsidR="00650911" w:rsidRDefault="00650911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nt. projektu „</w:t>
      </w:r>
      <w:r w:rsidR="00E531C6">
        <w:rPr>
          <w:rFonts w:ascii="Arial" w:hAnsi="Arial" w:cs="Arial"/>
          <w:sz w:val="20"/>
          <w:szCs w:val="20"/>
        </w:rPr>
        <w:t>Dobry start – wsparcie Szkoły Podstawowej nr 109 w Łodzi</w:t>
      </w:r>
      <w:r>
        <w:rPr>
          <w:rFonts w:ascii="Arial" w:hAnsi="Arial" w:cs="Arial"/>
          <w:sz w:val="20"/>
          <w:szCs w:val="20"/>
        </w:rPr>
        <w:t>” znajdu</w:t>
      </w:r>
      <w:r w:rsidR="0080684F">
        <w:rPr>
          <w:rFonts w:ascii="Arial" w:hAnsi="Arial" w:cs="Arial"/>
          <w:sz w:val="20"/>
          <w:szCs w:val="20"/>
        </w:rPr>
        <w:t xml:space="preserve">je się w </w:t>
      </w:r>
      <w:r>
        <w:rPr>
          <w:rFonts w:ascii="Arial" w:hAnsi="Arial" w:cs="Arial"/>
          <w:sz w:val="20"/>
          <w:szCs w:val="20"/>
        </w:rPr>
        <w:t>Wyszukiwar</w:t>
      </w:r>
      <w:r w:rsidR="0080684F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wsparcia</w:t>
      </w:r>
      <w:r w:rsidR="0080684F">
        <w:rPr>
          <w:rFonts w:ascii="Arial" w:hAnsi="Arial" w:cs="Arial"/>
          <w:sz w:val="20"/>
          <w:szCs w:val="20"/>
        </w:rPr>
        <w:t xml:space="preserve"> na stronie</w:t>
      </w:r>
      <w:r w:rsidR="00E531C6">
        <w:rPr>
          <w:rFonts w:ascii="Arial" w:hAnsi="Arial" w:cs="Arial"/>
          <w:sz w:val="20"/>
          <w:szCs w:val="20"/>
        </w:rPr>
        <w:t>: www.mapadotacji.gov.pl</w:t>
      </w:r>
    </w:p>
    <w:p w14:paraId="70F19BFA" w14:textId="277EAC79" w:rsidR="00F47648" w:rsidRDefault="00F47648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</w:t>
      </w:r>
      <w:r w:rsidR="00026F66">
        <w:rPr>
          <w:rFonts w:ascii="Arial" w:hAnsi="Arial" w:cs="Arial"/>
          <w:sz w:val="20"/>
          <w:szCs w:val="20"/>
        </w:rPr>
        <w:t xml:space="preserve"> projektowa jest oznaczana wymaganymi logotypami.</w:t>
      </w:r>
    </w:p>
    <w:p w14:paraId="674B3F5F" w14:textId="45963817" w:rsidR="00026F66" w:rsidRDefault="00026F66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zawieranych umowach znajduje się informacja o dofinansowaniu projektu przez Unię Europejską.</w:t>
      </w:r>
    </w:p>
    <w:p w14:paraId="10008A03" w14:textId="391BA22E" w:rsidR="00F47648" w:rsidRDefault="00026F66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Biuro projektu i sale szkoleniowe są </w:t>
      </w:r>
      <w:r w:rsidR="00F9193B">
        <w:rPr>
          <w:rFonts w:ascii="Arial" w:hAnsi="Arial" w:cs="Arial"/>
          <w:sz w:val="20"/>
          <w:szCs w:val="20"/>
        </w:rPr>
        <w:t>odpowiednio oznakowane (logotypy, informacja o współfinansowaniu projektu ze środków Unii Europejskiej).</w:t>
      </w:r>
    </w:p>
    <w:p w14:paraId="203FF5E3" w14:textId="6771A845" w:rsidR="00A7572C" w:rsidRDefault="00026F66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Sprzęt zakupiony w ramach projektu jest </w:t>
      </w:r>
      <w:r w:rsidR="00F9193B">
        <w:rPr>
          <w:rFonts w:ascii="Arial" w:hAnsi="Arial" w:cs="Arial"/>
          <w:sz w:val="20"/>
          <w:szCs w:val="20"/>
        </w:rPr>
        <w:t>odpowiednio oznakowany (wymagane logotypy, informacja o współfinansowaniu zakupu ze środków Unii Europejskiej).</w:t>
      </w:r>
    </w:p>
    <w:p w14:paraId="050A42CC" w14:textId="03DBFB02" w:rsidR="00026F66" w:rsidRDefault="00026F66" w:rsidP="00026F66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trakcie spotkań z rodzicami/opiekunami uczniów informowano o realizacji projektu oraz o jego </w:t>
      </w:r>
      <w:r w:rsidR="00ED6B30">
        <w:rPr>
          <w:rFonts w:ascii="Arial" w:hAnsi="Arial" w:cs="Arial"/>
          <w:sz w:val="20"/>
          <w:szCs w:val="20"/>
        </w:rPr>
        <w:t>współ</w:t>
      </w:r>
      <w:r>
        <w:rPr>
          <w:rFonts w:ascii="Arial" w:hAnsi="Arial" w:cs="Arial"/>
          <w:sz w:val="20"/>
          <w:szCs w:val="20"/>
        </w:rPr>
        <w:t>finansowaniu przez Unię Europejską.</w:t>
      </w:r>
    </w:p>
    <w:p w14:paraId="1D03EB25" w14:textId="22265C1B" w:rsidR="000E13F3" w:rsidRDefault="00026F66" w:rsidP="004D230D">
      <w:pPr>
        <w:pStyle w:val="Akapitzlist"/>
        <w:numPr>
          <w:ilvl w:val="0"/>
          <w:numId w:val="87"/>
        </w:numPr>
        <w:tabs>
          <w:tab w:val="left" w:pos="567"/>
          <w:tab w:val="left" w:pos="3476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D6B30">
        <w:rPr>
          <w:rFonts w:ascii="Arial" w:hAnsi="Arial" w:cs="Arial"/>
          <w:sz w:val="20"/>
          <w:szCs w:val="20"/>
        </w:rPr>
        <w:t xml:space="preserve">Uczniowie korzystający ze wsparcia w projekcie są informowaniu o </w:t>
      </w:r>
      <w:r w:rsidR="00ED6B30" w:rsidRPr="00ED6B30">
        <w:rPr>
          <w:rFonts w:ascii="Arial" w:hAnsi="Arial" w:cs="Arial"/>
          <w:sz w:val="20"/>
          <w:szCs w:val="20"/>
        </w:rPr>
        <w:t>współ</w:t>
      </w:r>
      <w:r w:rsidRPr="00ED6B30">
        <w:rPr>
          <w:rFonts w:ascii="Arial" w:hAnsi="Arial" w:cs="Arial"/>
          <w:sz w:val="20"/>
          <w:szCs w:val="20"/>
        </w:rPr>
        <w:t>finansowaniu projektu przez Unię Europejską.</w:t>
      </w:r>
    </w:p>
    <w:p w14:paraId="7821B099" w14:textId="77777777" w:rsidR="00BD5AAB" w:rsidRPr="00ED6B30" w:rsidRDefault="00BD5AAB" w:rsidP="00BD5AAB">
      <w:pPr>
        <w:pStyle w:val="Akapitzlist"/>
        <w:tabs>
          <w:tab w:val="left" w:pos="567"/>
          <w:tab w:val="left" w:pos="3476"/>
        </w:tabs>
        <w:spacing w:before="240" w:after="24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0B5F04" w14:textId="34C086E7" w:rsidR="00FE7F74" w:rsidRPr="009C7503" w:rsidRDefault="00A7572C" w:rsidP="00A7572C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264D3">
        <w:rPr>
          <w:rFonts w:ascii="Arial" w:hAnsi="Arial" w:cs="Arial"/>
          <w:sz w:val="20"/>
          <w:szCs w:val="20"/>
        </w:rPr>
        <w:t xml:space="preserve">Łódź, </w:t>
      </w:r>
      <w:r w:rsidR="00B21F59">
        <w:rPr>
          <w:rFonts w:ascii="Arial" w:hAnsi="Arial" w:cs="Arial"/>
          <w:sz w:val="20"/>
          <w:szCs w:val="20"/>
        </w:rPr>
        <w:t>27</w:t>
      </w:r>
      <w:r w:rsidR="006264D3">
        <w:rPr>
          <w:rFonts w:ascii="Arial" w:hAnsi="Arial" w:cs="Arial"/>
          <w:sz w:val="20"/>
          <w:szCs w:val="20"/>
        </w:rPr>
        <w:t>.</w:t>
      </w:r>
      <w:r w:rsidR="00B21F59">
        <w:rPr>
          <w:rFonts w:ascii="Arial" w:hAnsi="Arial" w:cs="Arial"/>
          <w:sz w:val="20"/>
          <w:szCs w:val="20"/>
        </w:rPr>
        <w:t>11</w:t>
      </w:r>
      <w:r w:rsidR="006264D3">
        <w:rPr>
          <w:rFonts w:ascii="Arial" w:hAnsi="Arial" w:cs="Arial"/>
          <w:sz w:val="20"/>
          <w:szCs w:val="20"/>
        </w:rPr>
        <w:t>.2025</w:t>
      </w:r>
      <w:r w:rsidR="006264D3">
        <w:rPr>
          <w:rFonts w:ascii="Arial" w:hAnsi="Arial" w:cs="Arial"/>
          <w:sz w:val="20"/>
          <w:szCs w:val="20"/>
        </w:rPr>
        <w:tab/>
      </w:r>
      <w:r w:rsidR="006264D3">
        <w:rPr>
          <w:rFonts w:ascii="Arial" w:hAnsi="Arial" w:cs="Arial"/>
          <w:sz w:val="20"/>
          <w:szCs w:val="20"/>
        </w:rPr>
        <w:tab/>
      </w:r>
      <w:r w:rsidR="006264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………...…………………………………</w:t>
      </w:r>
    </w:p>
    <w:p w14:paraId="7748F2EB" w14:textId="6670A7EA" w:rsidR="00FE7F74" w:rsidRPr="009C7503" w:rsidRDefault="00A7572C" w:rsidP="00A7572C">
      <w:pPr>
        <w:spacing w:before="240"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0E13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Podpis </w:t>
      </w:r>
    </w:p>
    <w:sectPr w:rsidR="00FE7F74" w:rsidRPr="009C7503" w:rsidSect="007C681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426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68F5" w14:textId="77777777" w:rsidR="00C215F2" w:rsidRDefault="00C215F2">
      <w:r>
        <w:separator/>
      </w:r>
    </w:p>
  </w:endnote>
  <w:endnote w:type="continuationSeparator" w:id="0">
    <w:p w14:paraId="770C8B84" w14:textId="77777777" w:rsidR="00C215F2" w:rsidRDefault="00C215F2">
      <w:r>
        <w:continuationSeparator/>
      </w:r>
    </w:p>
  </w:endnote>
  <w:endnote w:type="continuationNotice" w:id="1">
    <w:p w14:paraId="43E17E2D" w14:textId="77777777" w:rsidR="00C215F2" w:rsidRDefault="00C21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20B0604020202020204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1923" w14:textId="63EA87BF" w:rsidR="001F7B11" w:rsidRDefault="001F7B11">
    <w:pPr>
      <w:pStyle w:val="Stopka"/>
      <w:jc w:val="right"/>
    </w:pPr>
  </w:p>
  <w:p w14:paraId="5E1207DD" w14:textId="77777777" w:rsidR="001F7B11" w:rsidRDefault="001F7B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8514" w14:textId="77777777" w:rsidR="00C215F2" w:rsidRDefault="00C215F2">
      <w:r>
        <w:separator/>
      </w:r>
    </w:p>
  </w:footnote>
  <w:footnote w:type="continuationSeparator" w:id="0">
    <w:p w14:paraId="7B1FCA6A" w14:textId="77777777" w:rsidR="00C215F2" w:rsidRDefault="00C215F2">
      <w:r>
        <w:continuationSeparator/>
      </w:r>
    </w:p>
  </w:footnote>
  <w:footnote w:type="continuationNotice" w:id="1">
    <w:p w14:paraId="164A22E3" w14:textId="77777777" w:rsidR="00C215F2" w:rsidRDefault="00C21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6144" w14:textId="77777777" w:rsidR="00874EEE" w:rsidRDefault="00874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6032" w14:textId="70D95BD6" w:rsidR="00FE7F74" w:rsidRDefault="00BF448A">
    <w:pPr>
      <w:pStyle w:val="Nagwek"/>
    </w:pPr>
    <w:r w:rsidRPr="00BF448A">
      <w:rPr>
        <w:noProof/>
      </w:rPr>
      <w:drawing>
        <wp:inline distT="0" distB="0" distL="0" distR="0" wp14:anchorId="130DDB55" wp14:editId="678F8BF9">
          <wp:extent cx="5724525" cy="57497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137" cy="57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9C2F1" w14:textId="77777777" w:rsidR="001F7B11" w:rsidRDefault="001F7B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966B" w14:textId="77777777" w:rsidR="00874EEE" w:rsidRDefault="00874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107050F9"/>
    <w:multiLevelType w:val="hybridMultilevel"/>
    <w:tmpl w:val="550C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6" w15:restartNumberingAfterBreak="0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19B2072E"/>
    <w:multiLevelType w:val="hybridMultilevel"/>
    <w:tmpl w:val="3F08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 w15:restartNumberingAfterBreak="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 w15:restartNumberingAfterBreak="0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3D6A5108"/>
    <w:multiLevelType w:val="hybridMultilevel"/>
    <w:tmpl w:val="3ADA3A8C"/>
    <w:lvl w:ilvl="0" w:tplc="7AA819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0" w15:restartNumberingAfterBreak="0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 w15:restartNumberingAfterBreak="0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3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 w15:restartNumberingAfterBreak="0">
    <w:nsid w:val="57DB35F1"/>
    <w:multiLevelType w:val="hybridMultilevel"/>
    <w:tmpl w:val="36A83FA8"/>
    <w:lvl w:ilvl="0" w:tplc="14541B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6" w15:restartNumberingAfterBreak="0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79" w15:restartNumberingAfterBreak="0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1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4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9900861">
    <w:abstractNumId w:val="0"/>
  </w:num>
  <w:num w:numId="2" w16cid:durableId="272131062">
    <w:abstractNumId w:val="1"/>
  </w:num>
  <w:num w:numId="3" w16cid:durableId="2081822787">
    <w:abstractNumId w:val="2"/>
  </w:num>
  <w:num w:numId="4" w16cid:durableId="1234899198">
    <w:abstractNumId w:val="3"/>
  </w:num>
  <w:num w:numId="5" w16cid:durableId="1253851797">
    <w:abstractNumId w:val="4"/>
  </w:num>
  <w:num w:numId="6" w16cid:durableId="1976330730">
    <w:abstractNumId w:val="5"/>
  </w:num>
  <w:num w:numId="7" w16cid:durableId="2111653946">
    <w:abstractNumId w:val="6"/>
  </w:num>
  <w:num w:numId="8" w16cid:durableId="2040424737">
    <w:abstractNumId w:val="7"/>
  </w:num>
  <w:num w:numId="9" w16cid:durableId="380177784">
    <w:abstractNumId w:val="8"/>
  </w:num>
  <w:num w:numId="10" w16cid:durableId="1191798873">
    <w:abstractNumId w:val="9"/>
  </w:num>
  <w:num w:numId="11" w16cid:durableId="61298252">
    <w:abstractNumId w:val="10"/>
  </w:num>
  <w:num w:numId="12" w16cid:durableId="1255167993">
    <w:abstractNumId w:val="12"/>
  </w:num>
  <w:num w:numId="13" w16cid:durableId="752967190">
    <w:abstractNumId w:val="13"/>
  </w:num>
  <w:num w:numId="14" w16cid:durableId="1473712390">
    <w:abstractNumId w:val="15"/>
  </w:num>
  <w:num w:numId="15" w16cid:durableId="1841045324">
    <w:abstractNumId w:val="16"/>
  </w:num>
  <w:num w:numId="16" w16cid:durableId="462970085">
    <w:abstractNumId w:val="17"/>
  </w:num>
  <w:num w:numId="17" w16cid:durableId="1683167275">
    <w:abstractNumId w:val="18"/>
  </w:num>
  <w:num w:numId="18" w16cid:durableId="1587811439">
    <w:abstractNumId w:val="19"/>
  </w:num>
  <w:num w:numId="19" w16cid:durableId="872183923">
    <w:abstractNumId w:val="21"/>
  </w:num>
  <w:num w:numId="20" w16cid:durableId="98991219">
    <w:abstractNumId w:val="22"/>
  </w:num>
  <w:num w:numId="21" w16cid:durableId="976564449">
    <w:abstractNumId w:val="23"/>
  </w:num>
  <w:num w:numId="22" w16cid:durableId="273635464">
    <w:abstractNumId w:val="24"/>
  </w:num>
  <w:num w:numId="23" w16cid:durableId="1455978888">
    <w:abstractNumId w:val="25"/>
  </w:num>
  <w:num w:numId="24" w16cid:durableId="1951282531">
    <w:abstractNumId w:val="26"/>
  </w:num>
  <w:num w:numId="25" w16cid:durableId="24215427">
    <w:abstractNumId w:val="27"/>
  </w:num>
  <w:num w:numId="26" w16cid:durableId="393085538">
    <w:abstractNumId w:val="29"/>
  </w:num>
  <w:num w:numId="27" w16cid:durableId="1795321905">
    <w:abstractNumId w:val="30"/>
  </w:num>
  <w:num w:numId="28" w16cid:durableId="1607498100">
    <w:abstractNumId w:val="31"/>
  </w:num>
  <w:num w:numId="29" w16cid:durableId="691686048">
    <w:abstractNumId w:val="32"/>
  </w:num>
  <w:num w:numId="30" w16cid:durableId="872225797">
    <w:abstractNumId w:val="33"/>
  </w:num>
  <w:num w:numId="31" w16cid:durableId="1278102542">
    <w:abstractNumId w:val="34"/>
  </w:num>
  <w:num w:numId="32" w16cid:durableId="354385172">
    <w:abstractNumId w:val="36"/>
  </w:num>
  <w:num w:numId="33" w16cid:durableId="745155776">
    <w:abstractNumId w:val="37"/>
  </w:num>
  <w:num w:numId="34" w16cid:durableId="1170489737">
    <w:abstractNumId w:val="38"/>
  </w:num>
  <w:num w:numId="35" w16cid:durableId="1312372420">
    <w:abstractNumId w:val="39"/>
  </w:num>
  <w:num w:numId="36" w16cid:durableId="827132129">
    <w:abstractNumId w:val="40"/>
  </w:num>
  <w:num w:numId="37" w16cid:durableId="938559112">
    <w:abstractNumId w:val="42"/>
  </w:num>
  <w:num w:numId="38" w16cid:durableId="1224759424">
    <w:abstractNumId w:val="43"/>
  </w:num>
  <w:num w:numId="39" w16cid:durableId="766853614">
    <w:abstractNumId w:val="44"/>
  </w:num>
  <w:num w:numId="40" w16cid:durableId="469977920">
    <w:abstractNumId w:val="45"/>
  </w:num>
  <w:num w:numId="41" w16cid:durableId="1293945268">
    <w:abstractNumId w:val="46"/>
  </w:num>
  <w:num w:numId="42" w16cid:durableId="137573467">
    <w:abstractNumId w:val="47"/>
  </w:num>
  <w:num w:numId="43" w16cid:durableId="1338845437">
    <w:abstractNumId w:val="63"/>
  </w:num>
  <w:num w:numId="44" w16cid:durableId="855197988">
    <w:abstractNumId w:val="65"/>
  </w:num>
  <w:num w:numId="45" w16cid:durableId="937521507">
    <w:abstractNumId w:val="86"/>
  </w:num>
  <w:num w:numId="46" w16cid:durableId="1061252185">
    <w:abstractNumId w:val="62"/>
  </w:num>
  <w:num w:numId="47" w16cid:durableId="1512452317">
    <w:abstractNumId w:val="76"/>
  </w:num>
  <w:num w:numId="48" w16cid:durableId="1196113460">
    <w:abstractNumId w:val="53"/>
  </w:num>
  <w:num w:numId="49" w16cid:durableId="87119633">
    <w:abstractNumId w:val="68"/>
  </w:num>
  <w:num w:numId="50" w16cid:durableId="3499876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224901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 w16cid:durableId="761343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8185862">
    <w:abstractNumId w:val="14"/>
    <w:lvlOverride w:ilvl="0">
      <w:startOverride w:val="1"/>
    </w:lvlOverride>
  </w:num>
  <w:num w:numId="54" w16cid:durableId="1624530232">
    <w:abstractNumId w:val="20"/>
    <w:lvlOverride w:ilvl="0">
      <w:startOverride w:val="1"/>
    </w:lvlOverride>
  </w:num>
  <w:num w:numId="55" w16cid:durableId="196476976">
    <w:abstractNumId w:val="80"/>
  </w:num>
  <w:num w:numId="56" w16cid:durableId="903838317">
    <w:abstractNumId w:val="60"/>
  </w:num>
  <w:num w:numId="57" w16cid:durableId="2011131883">
    <w:abstractNumId w:val="72"/>
  </w:num>
  <w:num w:numId="58" w16cid:durableId="1695572003">
    <w:abstractNumId w:val="79"/>
  </w:num>
  <w:num w:numId="59" w16cid:durableId="444693927">
    <w:abstractNumId w:val="57"/>
  </w:num>
  <w:num w:numId="60" w16cid:durableId="993099595">
    <w:abstractNumId w:val="56"/>
  </w:num>
  <w:num w:numId="61" w16cid:durableId="1874267588">
    <w:abstractNumId w:val="8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61076680">
    <w:abstractNumId w:val="87"/>
  </w:num>
  <w:num w:numId="63" w16cid:durableId="1116868997">
    <w:abstractNumId w:val="49"/>
  </w:num>
  <w:num w:numId="64" w16cid:durableId="2053847570">
    <w:abstractNumId w:val="50"/>
  </w:num>
  <w:num w:numId="65" w16cid:durableId="1272467722">
    <w:abstractNumId w:val="85"/>
  </w:num>
  <w:num w:numId="66" w16cid:durableId="416635628">
    <w:abstractNumId w:val="59"/>
  </w:num>
  <w:num w:numId="67" w16cid:durableId="400058261">
    <w:abstractNumId w:val="74"/>
  </w:num>
  <w:num w:numId="68" w16cid:durableId="1773934287">
    <w:abstractNumId w:val="66"/>
  </w:num>
  <w:num w:numId="69" w16cid:durableId="1674608169">
    <w:abstractNumId w:val="71"/>
  </w:num>
  <w:num w:numId="70" w16cid:durableId="1297486432">
    <w:abstractNumId w:val="82"/>
  </w:num>
  <w:num w:numId="71" w16cid:durableId="1900700562">
    <w:abstractNumId w:val="84"/>
  </w:num>
  <w:num w:numId="72" w16cid:durableId="329409892">
    <w:abstractNumId w:val="55"/>
  </w:num>
  <w:num w:numId="73" w16cid:durableId="1978217490">
    <w:abstractNumId w:val="77"/>
  </w:num>
  <w:num w:numId="74" w16cid:durableId="85351592">
    <w:abstractNumId w:val="51"/>
  </w:num>
  <w:num w:numId="75" w16cid:durableId="783427620">
    <w:abstractNumId w:val="64"/>
  </w:num>
  <w:num w:numId="76" w16cid:durableId="1486624027">
    <w:abstractNumId w:val="81"/>
  </w:num>
  <w:num w:numId="77" w16cid:durableId="992105545">
    <w:abstractNumId w:val="75"/>
  </w:num>
  <w:num w:numId="78" w16cid:durableId="415369724">
    <w:abstractNumId w:val="78"/>
  </w:num>
  <w:num w:numId="79" w16cid:durableId="437724276">
    <w:abstractNumId w:val="69"/>
  </w:num>
  <w:num w:numId="80" w16cid:durableId="1182746570">
    <w:abstractNumId w:val="70"/>
  </w:num>
  <w:num w:numId="81" w16cid:durableId="1938562917">
    <w:abstractNumId w:val="83"/>
  </w:num>
  <w:num w:numId="82" w16cid:durableId="1553812966">
    <w:abstractNumId w:val="73"/>
  </w:num>
  <w:num w:numId="83" w16cid:durableId="1822916191">
    <w:abstractNumId w:val="61"/>
  </w:num>
  <w:num w:numId="84" w16cid:durableId="9644371">
    <w:abstractNumId w:val="52"/>
  </w:num>
  <w:num w:numId="85" w16cid:durableId="307395424">
    <w:abstractNumId w:val="58"/>
  </w:num>
  <w:num w:numId="86" w16cid:durableId="1364138228">
    <w:abstractNumId w:val="67"/>
  </w:num>
  <w:num w:numId="87" w16cid:durableId="416750844">
    <w:abstractNumId w:val="5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7"/>
    <w:rsid w:val="0001285B"/>
    <w:rsid w:val="00012A27"/>
    <w:rsid w:val="00012F70"/>
    <w:rsid w:val="00021763"/>
    <w:rsid w:val="00026F66"/>
    <w:rsid w:val="00031E0D"/>
    <w:rsid w:val="00033620"/>
    <w:rsid w:val="00033C94"/>
    <w:rsid w:val="00034908"/>
    <w:rsid w:val="0003569F"/>
    <w:rsid w:val="000358CF"/>
    <w:rsid w:val="00036C9B"/>
    <w:rsid w:val="00037A5C"/>
    <w:rsid w:val="00040474"/>
    <w:rsid w:val="00042270"/>
    <w:rsid w:val="000424F0"/>
    <w:rsid w:val="0004282C"/>
    <w:rsid w:val="00043798"/>
    <w:rsid w:val="00045CA0"/>
    <w:rsid w:val="000545E7"/>
    <w:rsid w:val="000548BA"/>
    <w:rsid w:val="0005493E"/>
    <w:rsid w:val="00055199"/>
    <w:rsid w:val="00055D85"/>
    <w:rsid w:val="00057435"/>
    <w:rsid w:val="00060366"/>
    <w:rsid w:val="00061173"/>
    <w:rsid w:val="00065229"/>
    <w:rsid w:val="0006586A"/>
    <w:rsid w:val="00066050"/>
    <w:rsid w:val="00070F90"/>
    <w:rsid w:val="000711DC"/>
    <w:rsid w:val="000772AB"/>
    <w:rsid w:val="000811FC"/>
    <w:rsid w:val="0008164B"/>
    <w:rsid w:val="00082964"/>
    <w:rsid w:val="000837DB"/>
    <w:rsid w:val="00085162"/>
    <w:rsid w:val="00091E9F"/>
    <w:rsid w:val="00096F10"/>
    <w:rsid w:val="0009744C"/>
    <w:rsid w:val="000A05AE"/>
    <w:rsid w:val="000A6827"/>
    <w:rsid w:val="000B265B"/>
    <w:rsid w:val="000B62CE"/>
    <w:rsid w:val="000C3457"/>
    <w:rsid w:val="000C4A37"/>
    <w:rsid w:val="000C59C9"/>
    <w:rsid w:val="000D0FB7"/>
    <w:rsid w:val="000D6A50"/>
    <w:rsid w:val="000D73DD"/>
    <w:rsid w:val="000E0693"/>
    <w:rsid w:val="000E07FD"/>
    <w:rsid w:val="000E08A1"/>
    <w:rsid w:val="000E13F3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304B2"/>
    <w:rsid w:val="00130D0D"/>
    <w:rsid w:val="00130D6E"/>
    <w:rsid w:val="001356BE"/>
    <w:rsid w:val="001370FC"/>
    <w:rsid w:val="00137562"/>
    <w:rsid w:val="00141C82"/>
    <w:rsid w:val="00142C9B"/>
    <w:rsid w:val="001557FD"/>
    <w:rsid w:val="00157A6C"/>
    <w:rsid w:val="0016023A"/>
    <w:rsid w:val="00162E67"/>
    <w:rsid w:val="00164B49"/>
    <w:rsid w:val="00164C91"/>
    <w:rsid w:val="001705D1"/>
    <w:rsid w:val="00171274"/>
    <w:rsid w:val="00172779"/>
    <w:rsid w:val="001742E0"/>
    <w:rsid w:val="00174454"/>
    <w:rsid w:val="00174DC6"/>
    <w:rsid w:val="00180A7B"/>
    <w:rsid w:val="00181977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C0149"/>
    <w:rsid w:val="001C2CC3"/>
    <w:rsid w:val="001C41ED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4EAC"/>
    <w:rsid w:val="0020547C"/>
    <w:rsid w:val="00206DF0"/>
    <w:rsid w:val="00207257"/>
    <w:rsid w:val="00211BE6"/>
    <w:rsid w:val="00211DF8"/>
    <w:rsid w:val="002133F5"/>
    <w:rsid w:val="00215603"/>
    <w:rsid w:val="0022083D"/>
    <w:rsid w:val="002215A5"/>
    <w:rsid w:val="00233833"/>
    <w:rsid w:val="00234B4E"/>
    <w:rsid w:val="00241C04"/>
    <w:rsid w:val="00243DCA"/>
    <w:rsid w:val="0024627E"/>
    <w:rsid w:val="002504F2"/>
    <w:rsid w:val="002517CF"/>
    <w:rsid w:val="00252376"/>
    <w:rsid w:val="00261DEE"/>
    <w:rsid w:val="00263124"/>
    <w:rsid w:val="00263B17"/>
    <w:rsid w:val="00263CB4"/>
    <w:rsid w:val="0026701A"/>
    <w:rsid w:val="002670DA"/>
    <w:rsid w:val="00272C37"/>
    <w:rsid w:val="0027417F"/>
    <w:rsid w:val="00274AA5"/>
    <w:rsid w:val="0027537A"/>
    <w:rsid w:val="002766DF"/>
    <w:rsid w:val="0027756F"/>
    <w:rsid w:val="00277D3B"/>
    <w:rsid w:val="0028194A"/>
    <w:rsid w:val="0028196C"/>
    <w:rsid w:val="00281A26"/>
    <w:rsid w:val="0028402E"/>
    <w:rsid w:val="00292B9D"/>
    <w:rsid w:val="002938FC"/>
    <w:rsid w:val="0029607E"/>
    <w:rsid w:val="00297BAC"/>
    <w:rsid w:val="002A2F49"/>
    <w:rsid w:val="002A334F"/>
    <w:rsid w:val="002A466F"/>
    <w:rsid w:val="002A471E"/>
    <w:rsid w:val="002A6522"/>
    <w:rsid w:val="002B01E4"/>
    <w:rsid w:val="002B1046"/>
    <w:rsid w:val="002B1DB5"/>
    <w:rsid w:val="002B4648"/>
    <w:rsid w:val="002B4AD1"/>
    <w:rsid w:val="002C2356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51F"/>
    <w:rsid w:val="003036B8"/>
    <w:rsid w:val="00306932"/>
    <w:rsid w:val="003110C4"/>
    <w:rsid w:val="00312EBC"/>
    <w:rsid w:val="00316C34"/>
    <w:rsid w:val="0031771F"/>
    <w:rsid w:val="003209D8"/>
    <w:rsid w:val="00327B46"/>
    <w:rsid w:val="00327F27"/>
    <w:rsid w:val="00330533"/>
    <w:rsid w:val="00333E2B"/>
    <w:rsid w:val="003348BB"/>
    <w:rsid w:val="00343C51"/>
    <w:rsid w:val="00345305"/>
    <w:rsid w:val="00347A2A"/>
    <w:rsid w:val="00351306"/>
    <w:rsid w:val="00352051"/>
    <w:rsid w:val="00352938"/>
    <w:rsid w:val="00353011"/>
    <w:rsid w:val="003607AE"/>
    <w:rsid w:val="003629C0"/>
    <w:rsid w:val="00362AE2"/>
    <w:rsid w:val="003630E6"/>
    <w:rsid w:val="00363D52"/>
    <w:rsid w:val="003640ED"/>
    <w:rsid w:val="00365390"/>
    <w:rsid w:val="00370ADF"/>
    <w:rsid w:val="00372136"/>
    <w:rsid w:val="003725CF"/>
    <w:rsid w:val="00372727"/>
    <w:rsid w:val="003738D4"/>
    <w:rsid w:val="00373904"/>
    <w:rsid w:val="003766C4"/>
    <w:rsid w:val="0038662D"/>
    <w:rsid w:val="00394892"/>
    <w:rsid w:val="003A25C1"/>
    <w:rsid w:val="003A3512"/>
    <w:rsid w:val="003A379E"/>
    <w:rsid w:val="003A3E87"/>
    <w:rsid w:val="003B28C3"/>
    <w:rsid w:val="003B4988"/>
    <w:rsid w:val="003B6648"/>
    <w:rsid w:val="003B7049"/>
    <w:rsid w:val="003C0149"/>
    <w:rsid w:val="003C57C9"/>
    <w:rsid w:val="003C64E8"/>
    <w:rsid w:val="003D07E0"/>
    <w:rsid w:val="003D2FE7"/>
    <w:rsid w:val="003E2A5F"/>
    <w:rsid w:val="003E41C1"/>
    <w:rsid w:val="003E729C"/>
    <w:rsid w:val="003F0077"/>
    <w:rsid w:val="003F54E6"/>
    <w:rsid w:val="003F765A"/>
    <w:rsid w:val="00400FC0"/>
    <w:rsid w:val="00401F6A"/>
    <w:rsid w:val="00410960"/>
    <w:rsid w:val="00413FD8"/>
    <w:rsid w:val="00414AD1"/>
    <w:rsid w:val="004200EA"/>
    <w:rsid w:val="00421E46"/>
    <w:rsid w:val="00422EF8"/>
    <w:rsid w:val="00426499"/>
    <w:rsid w:val="00441E91"/>
    <w:rsid w:val="00447449"/>
    <w:rsid w:val="00447624"/>
    <w:rsid w:val="00453113"/>
    <w:rsid w:val="00457290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620"/>
    <w:rsid w:val="0047395B"/>
    <w:rsid w:val="00480914"/>
    <w:rsid w:val="0048239D"/>
    <w:rsid w:val="004856E4"/>
    <w:rsid w:val="00493E5C"/>
    <w:rsid w:val="004956C4"/>
    <w:rsid w:val="00496ABE"/>
    <w:rsid w:val="00497FA3"/>
    <w:rsid w:val="004A025A"/>
    <w:rsid w:val="004A0932"/>
    <w:rsid w:val="004A13F1"/>
    <w:rsid w:val="004A6D87"/>
    <w:rsid w:val="004A775C"/>
    <w:rsid w:val="004B2E84"/>
    <w:rsid w:val="004B418B"/>
    <w:rsid w:val="004C483E"/>
    <w:rsid w:val="004C521B"/>
    <w:rsid w:val="004C7737"/>
    <w:rsid w:val="004D5462"/>
    <w:rsid w:val="004D55AF"/>
    <w:rsid w:val="004E19CE"/>
    <w:rsid w:val="004E34FC"/>
    <w:rsid w:val="004E4446"/>
    <w:rsid w:val="004F107B"/>
    <w:rsid w:val="004F31F4"/>
    <w:rsid w:val="004F3D22"/>
    <w:rsid w:val="004F4409"/>
    <w:rsid w:val="004F7F18"/>
    <w:rsid w:val="005029A2"/>
    <w:rsid w:val="00504BDD"/>
    <w:rsid w:val="00504C25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38F"/>
    <w:rsid w:val="00534677"/>
    <w:rsid w:val="00535283"/>
    <w:rsid w:val="00537864"/>
    <w:rsid w:val="005415AB"/>
    <w:rsid w:val="00545283"/>
    <w:rsid w:val="00550BC9"/>
    <w:rsid w:val="00551318"/>
    <w:rsid w:val="005529F6"/>
    <w:rsid w:val="00555142"/>
    <w:rsid w:val="0055793F"/>
    <w:rsid w:val="00560FB3"/>
    <w:rsid w:val="0056799F"/>
    <w:rsid w:val="00573CA6"/>
    <w:rsid w:val="00580D1F"/>
    <w:rsid w:val="005811EF"/>
    <w:rsid w:val="005842DF"/>
    <w:rsid w:val="0059022E"/>
    <w:rsid w:val="00590D62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5AA7"/>
    <w:rsid w:val="005C1E8C"/>
    <w:rsid w:val="005C2688"/>
    <w:rsid w:val="005C3064"/>
    <w:rsid w:val="005C3184"/>
    <w:rsid w:val="005C3F98"/>
    <w:rsid w:val="005C6D4E"/>
    <w:rsid w:val="005C6FBE"/>
    <w:rsid w:val="005C7ECA"/>
    <w:rsid w:val="005C7F72"/>
    <w:rsid w:val="005D09B2"/>
    <w:rsid w:val="005D0ACF"/>
    <w:rsid w:val="005D2145"/>
    <w:rsid w:val="005D3253"/>
    <w:rsid w:val="005D3878"/>
    <w:rsid w:val="005D6C8D"/>
    <w:rsid w:val="005E4003"/>
    <w:rsid w:val="005E4614"/>
    <w:rsid w:val="005F6599"/>
    <w:rsid w:val="00600E29"/>
    <w:rsid w:val="006055F2"/>
    <w:rsid w:val="00606A68"/>
    <w:rsid w:val="006137D0"/>
    <w:rsid w:val="006140C6"/>
    <w:rsid w:val="00614C91"/>
    <w:rsid w:val="00615886"/>
    <w:rsid w:val="00621FDE"/>
    <w:rsid w:val="00622D38"/>
    <w:rsid w:val="006264D3"/>
    <w:rsid w:val="0062661E"/>
    <w:rsid w:val="00626867"/>
    <w:rsid w:val="006268CC"/>
    <w:rsid w:val="0063033B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50911"/>
    <w:rsid w:val="00655D6A"/>
    <w:rsid w:val="00663078"/>
    <w:rsid w:val="00665CF1"/>
    <w:rsid w:val="0067265B"/>
    <w:rsid w:val="0067347E"/>
    <w:rsid w:val="00690781"/>
    <w:rsid w:val="00691B55"/>
    <w:rsid w:val="00692264"/>
    <w:rsid w:val="006922BA"/>
    <w:rsid w:val="006923C9"/>
    <w:rsid w:val="006946A1"/>
    <w:rsid w:val="00695026"/>
    <w:rsid w:val="006953A5"/>
    <w:rsid w:val="00696151"/>
    <w:rsid w:val="0069744E"/>
    <w:rsid w:val="006A1DBC"/>
    <w:rsid w:val="006A4241"/>
    <w:rsid w:val="006A4F69"/>
    <w:rsid w:val="006A5298"/>
    <w:rsid w:val="006A664B"/>
    <w:rsid w:val="006A718E"/>
    <w:rsid w:val="006B0E8B"/>
    <w:rsid w:val="006B0F00"/>
    <w:rsid w:val="006B465B"/>
    <w:rsid w:val="006B6974"/>
    <w:rsid w:val="006B7410"/>
    <w:rsid w:val="006D1496"/>
    <w:rsid w:val="006D58F3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A10"/>
    <w:rsid w:val="0071196B"/>
    <w:rsid w:val="00713606"/>
    <w:rsid w:val="007142BC"/>
    <w:rsid w:val="00715369"/>
    <w:rsid w:val="007154B2"/>
    <w:rsid w:val="00716A8A"/>
    <w:rsid w:val="0072296D"/>
    <w:rsid w:val="00724BF5"/>
    <w:rsid w:val="00724F5E"/>
    <w:rsid w:val="00725349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1B9A"/>
    <w:rsid w:val="00787696"/>
    <w:rsid w:val="0079049B"/>
    <w:rsid w:val="00791E28"/>
    <w:rsid w:val="007928B0"/>
    <w:rsid w:val="00793DC4"/>
    <w:rsid w:val="0079627E"/>
    <w:rsid w:val="00796FFA"/>
    <w:rsid w:val="00797DAE"/>
    <w:rsid w:val="007A0C10"/>
    <w:rsid w:val="007A2F43"/>
    <w:rsid w:val="007A3E2F"/>
    <w:rsid w:val="007A468E"/>
    <w:rsid w:val="007A49E3"/>
    <w:rsid w:val="007A62FE"/>
    <w:rsid w:val="007B088D"/>
    <w:rsid w:val="007B1EDF"/>
    <w:rsid w:val="007B3E85"/>
    <w:rsid w:val="007C4CBC"/>
    <w:rsid w:val="007C52CE"/>
    <w:rsid w:val="007C58DC"/>
    <w:rsid w:val="007C6817"/>
    <w:rsid w:val="007C6A6A"/>
    <w:rsid w:val="007C7BC8"/>
    <w:rsid w:val="007D1A8D"/>
    <w:rsid w:val="007D2371"/>
    <w:rsid w:val="007D65E6"/>
    <w:rsid w:val="007D7A47"/>
    <w:rsid w:val="007E1EAE"/>
    <w:rsid w:val="007E4935"/>
    <w:rsid w:val="007E50AC"/>
    <w:rsid w:val="007E5A5E"/>
    <w:rsid w:val="007E5B33"/>
    <w:rsid w:val="007E6BA4"/>
    <w:rsid w:val="007E72EB"/>
    <w:rsid w:val="007F1280"/>
    <w:rsid w:val="007F16B4"/>
    <w:rsid w:val="007F18AA"/>
    <w:rsid w:val="007F4073"/>
    <w:rsid w:val="007F439A"/>
    <w:rsid w:val="008015C2"/>
    <w:rsid w:val="00801F5F"/>
    <w:rsid w:val="0080684F"/>
    <w:rsid w:val="00810A71"/>
    <w:rsid w:val="00813B3A"/>
    <w:rsid w:val="00817B2A"/>
    <w:rsid w:val="00820BD9"/>
    <w:rsid w:val="00821D5F"/>
    <w:rsid w:val="00821FB9"/>
    <w:rsid w:val="00822C86"/>
    <w:rsid w:val="00824213"/>
    <w:rsid w:val="0082427C"/>
    <w:rsid w:val="00830151"/>
    <w:rsid w:val="00832D51"/>
    <w:rsid w:val="00832FB8"/>
    <w:rsid w:val="008366C7"/>
    <w:rsid w:val="0084189C"/>
    <w:rsid w:val="008440C3"/>
    <w:rsid w:val="00845562"/>
    <w:rsid w:val="00850DCE"/>
    <w:rsid w:val="008517FE"/>
    <w:rsid w:val="00856EC2"/>
    <w:rsid w:val="00857B7E"/>
    <w:rsid w:val="008669FE"/>
    <w:rsid w:val="00867509"/>
    <w:rsid w:val="00873C63"/>
    <w:rsid w:val="00874EEE"/>
    <w:rsid w:val="00875BB4"/>
    <w:rsid w:val="0088270A"/>
    <w:rsid w:val="008834B3"/>
    <w:rsid w:val="00883A0B"/>
    <w:rsid w:val="00890AF2"/>
    <w:rsid w:val="008928FC"/>
    <w:rsid w:val="008931CC"/>
    <w:rsid w:val="00893F4E"/>
    <w:rsid w:val="00897058"/>
    <w:rsid w:val="008A7CE9"/>
    <w:rsid w:val="008B20E2"/>
    <w:rsid w:val="008B220A"/>
    <w:rsid w:val="008B2AE3"/>
    <w:rsid w:val="008B35C0"/>
    <w:rsid w:val="008B5819"/>
    <w:rsid w:val="008C191F"/>
    <w:rsid w:val="008C3584"/>
    <w:rsid w:val="008C434B"/>
    <w:rsid w:val="008D1470"/>
    <w:rsid w:val="008E1138"/>
    <w:rsid w:val="008E37C2"/>
    <w:rsid w:val="008F2EB0"/>
    <w:rsid w:val="008F4314"/>
    <w:rsid w:val="008F7339"/>
    <w:rsid w:val="008F7644"/>
    <w:rsid w:val="00904A85"/>
    <w:rsid w:val="009113E7"/>
    <w:rsid w:val="00914FC6"/>
    <w:rsid w:val="009154E6"/>
    <w:rsid w:val="00915F8B"/>
    <w:rsid w:val="00920BEE"/>
    <w:rsid w:val="00920E15"/>
    <w:rsid w:val="00923FAE"/>
    <w:rsid w:val="00925746"/>
    <w:rsid w:val="009351E6"/>
    <w:rsid w:val="00941653"/>
    <w:rsid w:val="0094231A"/>
    <w:rsid w:val="0094329A"/>
    <w:rsid w:val="00943502"/>
    <w:rsid w:val="009470E7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2B44"/>
    <w:rsid w:val="0098001D"/>
    <w:rsid w:val="00980EC9"/>
    <w:rsid w:val="00983870"/>
    <w:rsid w:val="009847D5"/>
    <w:rsid w:val="00986177"/>
    <w:rsid w:val="00986D2B"/>
    <w:rsid w:val="009916BD"/>
    <w:rsid w:val="00996319"/>
    <w:rsid w:val="009A0A96"/>
    <w:rsid w:val="009A22F1"/>
    <w:rsid w:val="009A44DD"/>
    <w:rsid w:val="009A63FC"/>
    <w:rsid w:val="009A7937"/>
    <w:rsid w:val="009B050D"/>
    <w:rsid w:val="009B2D4E"/>
    <w:rsid w:val="009C1DDD"/>
    <w:rsid w:val="009C7503"/>
    <w:rsid w:val="009D005E"/>
    <w:rsid w:val="009D13F6"/>
    <w:rsid w:val="009D21BC"/>
    <w:rsid w:val="009D2450"/>
    <w:rsid w:val="009D7B99"/>
    <w:rsid w:val="009E21FD"/>
    <w:rsid w:val="009E4C77"/>
    <w:rsid w:val="009F0596"/>
    <w:rsid w:val="009F32E1"/>
    <w:rsid w:val="009F73A9"/>
    <w:rsid w:val="00A00B30"/>
    <w:rsid w:val="00A0622A"/>
    <w:rsid w:val="00A077C3"/>
    <w:rsid w:val="00A17277"/>
    <w:rsid w:val="00A2392B"/>
    <w:rsid w:val="00A24781"/>
    <w:rsid w:val="00A31AC2"/>
    <w:rsid w:val="00A32F5E"/>
    <w:rsid w:val="00A33C95"/>
    <w:rsid w:val="00A3558E"/>
    <w:rsid w:val="00A36388"/>
    <w:rsid w:val="00A369DF"/>
    <w:rsid w:val="00A372E3"/>
    <w:rsid w:val="00A37FB4"/>
    <w:rsid w:val="00A423D9"/>
    <w:rsid w:val="00A42FEB"/>
    <w:rsid w:val="00A45268"/>
    <w:rsid w:val="00A46A4A"/>
    <w:rsid w:val="00A473B4"/>
    <w:rsid w:val="00A476C7"/>
    <w:rsid w:val="00A5020C"/>
    <w:rsid w:val="00A52D9B"/>
    <w:rsid w:val="00A53174"/>
    <w:rsid w:val="00A5353E"/>
    <w:rsid w:val="00A53FE1"/>
    <w:rsid w:val="00A60C80"/>
    <w:rsid w:val="00A6351B"/>
    <w:rsid w:val="00A6363C"/>
    <w:rsid w:val="00A64369"/>
    <w:rsid w:val="00A655A5"/>
    <w:rsid w:val="00A74C0A"/>
    <w:rsid w:val="00A7561A"/>
    <w:rsid w:val="00A7572C"/>
    <w:rsid w:val="00A7612E"/>
    <w:rsid w:val="00A77ABF"/>
    <w:rsid w:val="00A80596"/>
    <w:rsid w:val="00A842D2"/>
    <w:rsid w:val="00A843CB"/>
    <w:rsid w:val="00A9293C"/>
    <w:rsid w:val="00A92C8A"/>
    <w:rsid w:val="00A93150"/>
    <w:rsid w:val="00AA0B94"/>
    <w:rsid w:val="00AA1EB8"/>
    <w:rsid w:val="00AA2053"/>
    <w:rsid w:val="00AA4AC6"/>
    <w:rsid w:val="00AB50F6"/>
    <w:rsid w:val="00AC00B9"/>
    <w:rsid w:val="00AC069C"/>
    <w:rsid w:val="00AC142F"/>
    <w:rsid w:val="00AC1B6D"/>
    <w:rsid w:val="00AC24E3"/>
    <w:rsid w:val="00AC5ADE"/>
    <w:rsid w:val="00AD23A7"/>
    <w:rsid w:val="00AD28E9"/>
    <w:rsid w:val="00AD6E23"/>
    <w:rsid w:val="00AE1FC8"/>
    <w:rsid w:val="00AE255C"/>
    <w:rsid w:val="00AE3315"/>
    <w:rsid w:val="00AE3474"/>
    <w:rsid w:val="00AE459C"/>
    <w:rsid w:val="00AE6F5A"/>
    <w:rsid w:val="00AE7597"/>
    <w:rsid w:val="00AE7795"/>
    <w:rsid w:val="00AF10CE"/>
    <w:rsid w:val="00AF309D"/>
    <w:rsid w:val="00AF4A6A"/>
    <w:rsid w:val="00AF5DE2"/>
    <w:rsid w:val="00B00382"/>
    <w:rsid w:val="00B01680"/>
    <w:rsid w:val="00B031AE"/>
    <w:rsid w:val="00B03E5F"/>
    <w:rsid w:val="00B14D4F"/>
    <w:rsid w:val="00B204BC"/>
    <w:rsid w:val="00B21F35"/>
    <w:rsid w:val="00B21F59"/>
    <w:rsid w:val="00B23C0C"/>
    <w:rsid w:val="00B2634C"/>
    <w:rsid w:val="00B31544"/>
    <w:rsid w:val="00B3595B"/>
    <w:rsid w:val="00B41294"/>
    <w:rsid w:val="00B42CDD"/>
    <w:rsid w:val="00B43890"/>
    <w:rsid w:val="00B43975"/>
    <w:rsid w:val="00B4398C"/>
    <w:rsid w:val="00B47E0A"/>
    <w:rsid w:val="00B515DD"/>
    <w:rsid w:val="00B51B71"/>
    <w:rsid w:val="00B52A7B"/>
    <w:rsid w:val="00B5794A"/>
    <w:rsid w:val="00B633C8"/>
    <w:rsid w:val="00B66021"/>
    <w:rsid w:val="00B67B6E"/>
    <w:rsid w:val="00B76886"/>
    <w:rsid w:val="00B84DCA"/>
    <w:rsid w:val="00B90590"/>
    <w:rsid w:val="00B93722"/>
    <w:rsid w:val="00B95A9C"/>
    <w:rsid w:val="00BA0C18"/>
    <w:rsid w:val="00BA1747"/>
    <w:rsid w:val="00BA30EF"/>
    <w:rsid w:val="00BA3834"/>
    <w:rsid w:val="00BB52A4"/>
    <w:rsid w:val="00BB54C8"/>
    <w:rsid w:val="00BB69AF"/>
    <w:rsid w:val="00BC0B7E"/>
    <w:rsid w:val="00BC2C9D"/>
    <w:rsid w:val="00BC7759"/>
    <w:rsid w:val="00BD0C5A"/>
    <w:rsid w:val="00BD3786"/>
    <w:rsid w:val="00BD5AAB"/>
    <w:rsid w:val="00BE0E21"/>
    <w:rsid w:val="00BE3F4E"/>
    <w:rsid w:val="00BF1155"/>
    <w:rsid w:val="00BF1D0A"/>
    <w:rsid w:val="00BF3F24"/>
    <w:rsid w:val="00BF448A"/>
    <w:rsid w:val="00BF5EAB"/>
    <w:rsid w:val="00C009AD"/>
    <w:rsid w:val="00C037F5"/>
    <w:rsid w:val="00C04305"/>
    <w:rsid w:val="00C106A5"/>
    <w:rsid w:val="00C13FE1"/>
    <w:rsid w:val="00C215F2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4A5A"/>
    <w:rsid w:val="00C714CC"/>
    <w:rsid w:val="00C74863"/>
    <w:rsid w:val="00C85B1F"/>
    <w:rsid w:val="00CA0E00"/>
    <w:rsid w:val="00CA156F"/>
    <w:rsid w:val="00CA3299"/>
    <w:rsid w:val="00CA5181"/>
    <w:rsid w:val="00CA6BBF"/>
    <w:rsid w:val="00CB496A"/>
    <w:rsid w:val="00CB5740"/>
    <w:rsid w:val="00CB6B7F"/>
    <w:rsid w:val="00CC669D"/>
    <w:rsid w:val="00CD022E"/>
    <w:rsid w:val="00CD02B4"/>
    <w:rsid w:val="00CD1460"/>
    <w:rsid w:val="00CE4DF5"/>
    <w:rsid w:val="00CE6BAF"/>
    <w:rsid w:val="00CE7FBD"/>
    <w:rsid w:val="00CF0F35"/>
    <w:rsid w:val="00CF237E"/>
    <w:rsid w:val="00CF39C8"/>
    <w:rsid w:val="00CF5046"/>
    <w:rsid w:val="00CF5186"/>
    <w:rsid w:val="00CF777A"/>
    <w:rsid w:val="00D0334B"/>
    <w:rsid w:val="00D15375"/>
    <w:rsid w:val="00D21794"/>
    <w:rsid w:val="00D22057"/>
    <w:rsid w:val="00D2326A"/>
    <w:rsid w:val="00D26810"/>
    <w:rsid w:val="00D27810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7859"/>
    <w:rsid w:val="00D478AB"/>
    <w:rsid w:val="00D50028"/>
    <w:rsid w:val="00D522B4"/>
    <w:rsid w:val="00D52546"/>
    <w:rsid w:val="00D53C57"/>
    <w:rsid w:val="00D55F07"/>
    <w:rsid w:val="00D56234"/>
    <w:rsid w:val="00D5650A"/>
    <w:rsid w:val="00D619F5"/>
    <w:rsid w:val="00D627CE"/>
    <w:rsid w:val="00D62B4E"/>
    <w:rsid w:val="00D6381B"/>
    <w:rsid w:val="00D6418D"/>
    <w:rsid w:val="00D66BEB"/>
    <w:rsid w:val="00D7021A"/>
    <w:rsid w:val="00D73426"/>
    <w:rsid w:val="00D75E20"/>
    <w:rsid w:val="00D764D2"/>
    <w:rsid w:val="00D804BF"/>
    <w:rsid w:val="00D82EA3"/>
    <w:rsid w:val="00D84B87"/>
    <w:rsid w:val="00D85650"/>
    <w:rsid w:val="00D91E11"/>
    <w:rsid w:val="00D94786"/>
    <w:rsid w:val="00DA063E"/>
    <w:rsid w:val="00DA3190"/>
    <w:rsid w:val="00DA3D91"/>
    <w:rsid w:val="00DB4E2C"/>
    <w:rsid w:val="00DB623C"/>
    <w:rsid w:val="00DC279F"/>
    <w:rsid w:val="00DC31C0"/>
    <w:rsid w:val="00DC64E7"/>
    <w:rsid w:val="00DC7821"/>
    <w:rsid w:val="00DD27DD"/>
    <w:rsid w:val="00DD31FA"/>
    <w:rsid w:val="00DD38A6"/>
    <w:rsid w:val="00DD5331"/>
    <w:rsid w:val="00DE28B7"/>
    <w:rsid w:val="00DE31F1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58D6"/>
    <w:rsid w:val="00E21102"/>
    <w:rsid w:val="00E2278C"/>
    <w:rsid w:val="00E24853"/>
    <w:rsid w:val="00E24E84"/>
    <w:rsid w:val="00E26DF9"/>
    <w:rsid w:val="00E360CD"/>
    <w:rsid w:val="00E36CFA"/>
    <w:rsid w:val="00E44290"/>
    <w:rsid w:val="00E44C95"/>
    <w:rsid w:val="00E45B51"/>
    <w:rsid w:val="00E5056E"/>
    <w:rsid w:val="00E5164E"/>
    <w:rsid w:val="00E531C6"/>
    <w:rsid w:val="00E531F4"/>
    <w:rsid w:val="00E6114F"/>
    <w:rsid w:val="00E618FD"/>
    <w:rsid w:val="00E623B6"/>
    <w:rsid w:val="00E63039"/>
    <w:rsid w:val="00E659D8"/>
    <w:rsid w:val="00E661C5"/>
    <w:rsid w:val="00E700CB"/>
    <w:rsid w:val="00E70292"/>
    <w:rsid w:val="00E702B3"/>
    <w:rsid w:val="00E71145"/>
    <w:rsid w:val="00E728AA"/>
    <w:rsid w:val="00E74337"/>
    <w:rsid w:val="00E805B6"/>
    <w:rsid w:val="00E837C9"/>
    <w:rsid w:val="00E83D49"/>
    <w:rsid w:val="00EA03D0"/>
    <w:rsid w:val="00EA458C"/>
    <w:rsid w:val="00EB172B"/>
    <w:rsid w:val="00EB6C01"/>
    <w:rsid w:val="00EB727B"/>
    <w:rsid w:val="00EB7700"/>
    <w:rsid w:val="00EB7A38"/>
    <w:rsid w:val="00EC38E9"/>
    <w:rsid w:val="00ED22BC"/>
    <w:rsid w:val="00ED35BB"/>
    <w:rsid w:val="00ED44EF"/>
    <w:rsid w:val="00ED6B30"/>
    <w:rsid w:val="00EE1DBE"/>
    <w:rsid w:val="00EE1F3C"/>
    <w:rsid w:val="00EE7476"/>
    <w:rsid w:val="00EE747D"/>
    <w:rsid w:val="00EF096E"/>
    <w:rsid w:val="00EF0C06"/>
    <w:rsid w:val="00EF25B0"/>
    <w:rsid w:val="00EF447D"/>
    <w:rsid w:val="00EF7F0F"/>
    <w:rsid w:val="00F015B4"/>
    <w:rsid w:val="00F03056"/>
    <w:rsid w:val="00F04CD2"/>
    <w:rsid w:val="00F06283"/>
    <w:rsid w:val="00F15EE0"/>
    <w:rsid w:val="00F17CCF"/>
    <w:rsid w:val="00F17FC6"/>
    <w:rsid w:val="00F23F4F"/>
    <w:rsid w:val="00F30934"/>
    <w:rsid w:val="00F33E43"/>
    <w:rsid w:val="00F357B9"/>
    <w:rsid w:val="00F35E7C"/>
    <w:rsid w:val="00F37475"/>
    <w:rsid w:val="00F416B6"/>
    <w:rsid w:val="00F42C5B"/>
    <w:rsid w:val="00F431AE"/>
    <w:rsid w:val="00F4384B"/>
    <w:rsid w:val="00F43CC0"/>
    <w:rsid w:val="00F45D0F"/>
    <w:rsid w:val="00F47648"/>
    <w:rsid w:val="00F51241"/>
    <w:rsid w:val="00F529E4"/>
    <w:rsid w:val="00F55F5F"/>
    <w:rsid w:val="00F570C3"/>
    <w:rsid w:val="00F62EEC"/>
    <w:rsid w:val="00F65B16"/>
    <w:rsid w:val="00F65C17"/>
    <w:rsid w:val="00F660A2"/>
    <w:rsid w:val="00F676A0"/>
    <w:rsid w:val="00F72510"/>
    <w:rsid w:val="00F725CF"/>
    <w:rsid w:val="00F76273"/>
    <w:rsid w:val="00F77424"/>
    <w:rsid w:val="00F77AB9"/>
    <w:rsid w:val="00F77C11"/>
    <w:rsid w:val="00F847D8"/>
    <w:rsid w:val="00F84A94"/>
    <w:rsid w:val="00F850DD"/>
    <w:rsid w:val="00F85DEE"/>
    <w:rsid w:val="00F8713F"/>
    <w:rsid w:val="00F87599"/>
    <w:rsid w:val="00F9193B"/>
    <w:rsid w:val="00F91B91"/>
    <w:rsid w:val="00F93D3A"/>
    <w:rsid w:val="00F95A1F"/>
    <w:rsid w:val="00F96F58"/>
    <w:rsid w:val="00FA1246"/>
    <w:rsid w:val="00FA45F3"/>
    <w:rsid w:val="00FA4F83"/>
    <w:rsid w:val="00FA627A"/>
    <w:rsid w:val="00FA7F6E"/>
    <w:rsid w:val="00FB16A1"/>
    <w:rsid w:val="00FB4F87"/>
    <w:rsid w:val="00FB6DFB"/>
    <w:rsid w:val="00FB6F0A"/>
    <w:rsid w:val="00FC63F3"/>
    <w:rsid w:val="00FD1AC3"/>
    <w:rsid w:val="00FD272B"/>
    <w:rsid w:val="00FD2F4E"/>
    <w:rsid w:val="00FD42C2"/>
    <w:rsid w:val="00FD44AB"/>
    <w:rsid w:val="00FD5A85"/>
    <w:rsid w:val="00FD5CE1"/>
    <w:rsid w:val="00FD74C0"/>
    <w:rsid w:val="00FE05E7"/>
    <w:rsid w:val="00FE080E"/>
    <w:rsid w:val="00FE22FA"/>
    <w:rsid w:val="00FE48F4"/>
    <w:rsid w:val="00FE7B8E"/>
    <w:rsid w:val="00FE7F74"/>
    <w:rsid w:val="00FF135F"/>
    <w:rsid w:val="00FF35F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F4A0A"/>
  <w15:docId w15:val="{247EB348-1C49-4A18-8F3B-CDCC31D0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  <w:style w:type="character" w:customStyle="1" w:styleId="FontStyle67">
    <w:name w:val="Font Style67"/>
    <w:uiPriority w:val="99"/>
    <w:rsid w:val="00497FA3"/>
    <w:rPr>
      <w:rFonts w:ascii="Arial" w:hAnsi="Arial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09lodz.wikom.pl/strona/dobry-sta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F82D-076F-4C7B-911A-ADD953B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Microsoft Office User</cp:lastModifiedBy>
  <cp:revision>8</cp:revision>
  <cp:lastPrinted>2016-02-17T12:07:00Z</cp:lastPrinted>
  <dcterms:created xsi:type="dcterms:W3CDTF">2025-09-08T09:21:00Z</dcterms:created>
  <dcterms:modified xsi:type="dcterms:W3CDTF">2025-11-29T22:32:00Z</dcterms:modified>
</cp:coreProperties>
</file>